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9CD38" w14:textId="77777777" w:rsidR="00493602" w:rsidRDefault="00493602" w:rsidP="00493602">
      <w:pPr>
        <w:rPr>
          <w:rFonts w:ascii="Lato" w:hAnsi="Lato"/>
        </w:rPr>
      </w:pPr>
      <w:bookmarkStart w:id="0" w:name="_GoBack"/>
      <w:bookmarkEnd w:id="0"/>
    </w:p>
    <w:p w14:paraId="79C2A7FA" w14:textId="77777777" w:rsidR="00EA3DF9" w:rsidRDefault="00EA3DF9" w:rsidP="005B703E">
      <w:pPr>
        <w:spacing w:line="276" w:lineRule="auto"/>
        <w:jc w:val="right"/>
        <w:rPr>
          <w:rFonts w:ascii="Times New Roman" w:eastAsia="Calibri" w:hAnsi="Times New Roman" w:cs="Times New Roman"/>
          <w:b/>
          <w:sz w:val="22"/>
          <w:szCs w:val="22"/>
        </w:rPr>
      </w:pPr>
    </w:p>
    <w:p w14:paraId="4529B5DE" w14:textId="77777777" w:rsidR="00E91D02" w:rsidRDefault="00E91D02" w:rsidP="005B703E">
      <w:pPr>
        <w:tabs>
          <w:tab w:val="left" w:pos="5387"/>
        </w:tabs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2"/>
          <w:szCs w:val="22"/>
        </w:rPr>
      </w:pPr>
    </w:p>
    <w:p w14:paraId="0EECE0F1" w14:textId="27AA23BC" w:rsidR="005110A4" w:rsidRPr="005B703E" w:rsidRDefault="005110A4" w:rsidP="005B703E">
      <w:pPr>
        <w:tabs>
          <w:tab w:val="left" w:pos="5387"/>
        </w:tabs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z w:val="22"/>
          <w:szCs w:val="22"/>
        </w:rPr>
        <w:t>Załącznik nr 1</w:t>
      </w:r>
    </w:p>
    <w:p w14:paraId="307E3141" w14:textId="77ABC4F5" w:rsidR="005110A4" w:rsidRPr="005B703E" w:rsidRDefault="005110A4" w:rsidP="005B703E">
      <w:pPr>
        <w:tabs>
          <w:tab w:val="left" w:pos="5387"/>
        </w:tabs>
        <w:autoSpaceDE w:val="0"/>
        <w:autoSpaceDN w:val="0"/>
        <w:adjustRightInd w:val="0"/>
        <w:spacing w:line="276" w:lineRule="auto"/>
        <w:jc w:val="right"/>
        <w:rPr>
          <w:rFonts w:ascii="Times New Roman" w:eastAsia="Calibri" w:hAnsi="Times New Roman" w:cs="Times New Roman"/>
          <w:b/>
          <w:sz w:val="22"/>
          <w:szCs w:val="22"/>
        </w:rPr>
      </w:pPr>
      <w:bookmarkStart w:id="1" w:name="_Hlk166049394"/>
      <w:r w:rsidRPr="005B703E">
        <w:rPr>
          <w:rFonts w:ascii="Times New Roman" w:eastAsia="Calibri" w:hAnsi="Times New Roman" w:cs="Times New Roman"/>
          <w:b/>
          <w:sz w:val="22"/>
          <w:szCs w:val="22"/>
        </w:rPr>
        <w:t xml:space="preserve">do Zapytania </w:t>
      </w:r>
      <w:r w:rsidR="005B703E" w:rsidRPr="005B703E">
        <w:rPr>
          <w:rFonts w:ascii="Times New Roman" w:eastAsia="Calibri" w:hAnsi="Times New Roman" w:cs="Times New Roman"/>
          <w:b/>
          <w:sz w:val="22"/>
          <w:szCs w:val="22"/>
        </w:rPr>
        <w:t>ofertowego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 xml:space="preserve"> z dn</w:t>
      </w:r>
      <w:r w:rsidR="00E91D02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 w:rsidR="0049299F">
        <w:rPr>
          <w:rFonts w:ascii="Times New Roman" w:eastAsia="Calibri" w:hAnsi="Times New Roman" w:cs="Times New Roman"/>
          <w:b/>
          <w:sz w:val="22"/>
          <w:szCs w:val="22"/>
        </w:rPr>
        <w:t>02</w:t>
      </w:r>
      <w:r w:rsidR="000C7BE9">
        <w:rPr>
          <w:rFonts w:ascii="Times New Roman" w:eastAsia="Calibri" w:hAnsi="Times New Roman" w:cs="Times New Roman"/>
          <w:b/>
          <w:sz w:val="22"/>
          <w:szCs w:val="22"/>
        </w:rPr>
        <w:t>.06.2026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 xml:space="preserve"> r.</w:t>
      </w:r>
    </w:p>
    <w:bookmarkEnd w:id="1"/>
    <w:p w14:paraId="74344AD3" w14:textId="77777777" w:rsidR="005110A4" w:rsidRPr="005B703E" w:rsidRDefault="005110A4" w:rsidP="005B703E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527740B" w14:textId="77777777" w:rsidR="005110A4" w:rsidRPr="005B703E" w:rsidRDefault="005110A4" w:rsidP="005B703E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59B9959" w14:textId="77777777" w:rsidR="005110A4" w:rsidRPr="005B703E" w:rsidRDefault="005110A4" w:rsidP="005B703E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z w:val="22"/>
          <w:szCs w:val="22"/>
        </w:rPr>
        <w:t xml:space="preserve">Zamawiający: 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</w:p>
    <w:p w14:paraId="5D56AC85" w14:textId="77777777" w:rsidR="005110A4" w:rsidRPr="005B703E" w:rsidRDefault="005110A4" w:rsidP="005B703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Przedsiębiorstwo Komunikacji Samochodowej POLONUS w Warszawie S.A.</w:t>
      </w:r>
    </w:p>
    <w:p w14:paraId="61254534" w14:textId="77777777" w:rsidR="005110A4" w:rsidRPr="005B703E" w:rsidRDefault="005110A4" w:rsidP="005B703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02-305 Warszawa, Al. Jerozolimskie 144 </w:t>
      </w:r>
    </w:p>
    <w:p w14:paraId="6DDCC264" w14:textId="77777777" w:rsidR="005110A4" w:rsidRPr="005B703E" w:rsidRDefault="005110A4" w:rsidP="005B703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NIP:5250000127, REGON: 000617166</w:t>
      </w:r>
    </w:p>
    <w:p w14:paraId="491A62C0" w14:textId="77777777" w:rsidR="005110A4" w:rsidRPr="005B703E" w:rsidRDefault="005110A4" w:rsidP="005B703E">
      <w:pPr>
        <w:autoSpaceDE w:val="0"/>
        <w:autoSpaceDN w:val="0"/>
        <w:adjustRightInd w:val="0"/>
        <w:spacing w:line="276" w:lineRule="auto"/>
        <w:ind w:firstLine="425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44B334C" w14:textId="77777777" w:rsidR="005110A4" w:rsidRPr="005B703E" w:rsidRDefault="005110A4" w:rsidP="005B703E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Jednostka organizacyjna  udzielająca zamówienia:</w:t>
      </w:r>
    </w:p>
    <w:p w14:paraId="23FBB265" w14:textId="2F45723D" w:rsidR="005110A4" w:rsidRPr="005B703E" w:rsidRDefault="005110A4" w:rsidP="005B703E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F56F91">
        <w:rPr>
          <w:rFonts w:ascii="Times New Roman" w:eastAsia="Calibri" w:hAnsi="Times New Roman" w:cs="Times New Roman"/>
          <w:sz w:val="22"/>
          <w:szCs w:val="22"/>
        </w:rPr>
        <w:t xml:space="preserve">Dział </w:t>
      </w:r>
      <w:r w:rsidR="005B703E" w:rsidRPr="00F56F91">
        <w:rPr>
          <w:rFonts w:ascii="Times New Roman" w:eastAsia="Calibri" w:hAnsi="Times New Roman" w:cs="Times New Roman"/>
          <w:sz w:val="22"/>
          <w:szCs w:val="22"/>
        </w:rPr>
        <w:t xml:space="preserve">ds. </w:t>
      </w:r>
      <w:r w:rsidR="005B703E" w:rsidRPr="005B703E">
        <w:rPr>
          <w:rFonts w:ascii="Times New Roman" w:eastAsia="Calibri" w:hAnsi="Times New Roman" w:cs="Times New Roman"/>
          <w:sz w:val="22"/>
          <w:szCs w:val="22"/>
        </w:rPr>
        <w:t>Nieruch</w:t>
      </w:r>
      <w:r w:rsidR="005B703E">
        <w:rPr>
          <w:rFonts w:ascii="Times New Roman" w:eastAsia="Calibri" w:hAnsi="Times New Roman" w:cs="Times New Roman"/>
          <w:sz w:val="22"/>
          <w:szCs w:val="22"/>
        </w:rPr>
        <w:t>omości</w:t>
      </w:r>
      <w:r w:rsidRPr="005B703E">
        <w:rPr>
          <w:rFonts w:ascii="Times New Roman" w:eastAsia="Calibri" w:hAnsi="Times New Roman" w:cs="Times New Roman"/>
          <w:sz w:val="22"/>
          <w:szCs w:val="22"/>
        </w:rPr>
        <w:br/>
      </w:r>
      <w:proofErr w:type="spellStart"/>
      <w:r w:rsidRPr="005B703E">
        <w:rPr>
          <w:rFonts w:ascii="Times New Roman" w:eastAsia="Calibri" w:hAnsi="Times New Roman" w:cs="Times New Roman"/>
          <w:sz w:val="22"/>
          <w:szCs w:val="22"/>
        </w:rPr>
        <w:t>tel</w:t>
      </w:r>
      <w:proofErr w:type="spellEnd"/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: 512 873 531, e-mail: </w:t>
      </w:r>
      <w:hyperlink r:id="rId9" w:history="1">
        <w:r w:rsidRPr="005B703E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</w:rPr>
          <w:t>g.mirzalek@pkspolonus.pl</w:t>
        </w:r>
      </w:hyperlink>
    </w:p>
    <w:p w14:paraId="09F7809F" w14:textId="77777777" w:rsidR="005110A4" w:rsidRPr="005B703E" w:rsidRDefault="005110A4" w:rsidP="005B703E">
      <w:pPr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70E0284" w14:textId="77777777" w:rsidR="005110A4" w:rsidRPr="005B703E" w:rsidRDefault="005110A4" w:rsidP="005B703E">
      <w:pPr>
        <w:keepNext/>
        <w:framePr w:w="9121" w:h="540" w:hRule="exact" w:hSpace="180" w:wrap="around" w:vAnchor="text" w:hAnchor="text" w:x="-180" w:y="128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5B703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</w:p>
    <w:p w14:paraId="6F8368FA" w14:textId="77777777" w:rsidR="005110A4" w:rsidRPr="005B703E" w:rsidRDefault="005110A4" w:rsidP="005B703E">
      <w:pPr>
        <w:keepNext/>
        <w:framePr w:w="9121" w:h="540" w:hRule="exact" w:hSpace="180" w:wrap="around" w:vAnchor="text" w:hAnchor="text" w:x="-180" w:y="128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5B703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</w:p>
    <w:p w14:paraId="1F5F35BC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29D2AF7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02860C04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pacing w:val="-10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Nazwa Wykonawcy</w:t>
      </w:r>
      <w:r w:rsidRPr="005B703E">
        <w:rPr>
          <w:rFonts w:ascii="Times New Roman" w:eastAsia="Calibri" w:hAnsi="Times New Roman" w:cs="Times New Roman"/>
          <w:sz w:val="22"/>
          <w:szCs w:val="22"/>
        </w:rPr>
        <w:tab/>
      </w:r>
    </w:p>
    <w:p w14:paraId="6B87B776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Adres Wykonawcy</w:t>
      </w:r>
      <w:r w:rsidRPr="005B703E">
        <w:rPr>
          <w:rFonts w:ascii="Times New Roman" w:eastAsia="Calibri" w:hAnsi="Times New Roman" w:cs="Times New Roman"/>
          <w:sz w:val="22"/>
          <w:szCs w:val="22"/>
        </w:rPr>
        <w:tab/>
        <w:t>.</w:t>
      </w:r>
    </w:p>
    <w:p w14:paraId="50962B0C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pacing w:val="-9"/>
          <w:sz w:val="22"/>
          <w:szCs w:val="22"/>
          <w:lang w:val="en-US"/>
        </w:rPr>
      </w:pPr>
      <w:r w:rsidRPr="005B703E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Tel./Fax/e-mail: </w:t>
      </w:r>
      <w:r w:rsidRPr="005B703E">
        <w:rPr>
          <w:rFonts w:ascii="Times New Roman" w:eastAsia="Calibri" w:hAnsi="Times New Roman" w:cs="Times New Roman"/>
          <w:sz w:val="22"/>
          <w:szCs w:val="22"/>
          <w:lang w:val="en-US"/>
        </w:rPr>
        <w:tab/>
        <w:t>.</w:t>
      </w:r>
    </w:p>
    <w:p w14:paraId="2BFE3B9C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pacing w:val="-10"/>
          <w:sz w:val="22"/>
          <w:szCs w:val="22"/>
          <w:lang w:val="en-US"/>
        </w:rPr>
      </w:pPr>
      <w:r w:rsidRPr="005B703E">
        <w:rPr>
          <w:rFonts w:ascii="Times New Roman" w:eastAsia="Calibri" w:hAnsi="Times New Roman" w:cs="Times New Roman"/>
          <w:spacing w:val="-2"/>
          <w:sz w:val="22"/>
          <w:szCs w:val="22"/>
          <w:lang w:val="en-US"/>
        </w:rPr>
        <w:t xml:space="preserve">NIP       </w:t>
      </w:r>
      <w:r w:rsidRPr="005B703E">
        <w:rPr>
          <w:rFonts w:ascii="Times New Roman" w:eastAsia="Calibri" w:hAnsi="Times New Roman" w:cs="Times New Roman"/>
          <w:sz w:val="22"/>
          <w:szCs w:val="22"/>
          <w:lang w:val="en-US"/>
        </w:rPr>
        <w:tab/>
      </w:r>
    </w:p>
    <w:p w14:paraId="534197C1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pacing w:val="-11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Regon</w:t>
      </w:r>
      <w:r w:rsidRPr="005B703E">
        <w:rPr>
          <w:rFonts w:ascii="Times New Roman" w:eastAsia="Calibri" w:hAnsi="Times New Roman" w:cs="Times New Roman"/>
          <w:sz w:val="22"/>
          <w:szCs w:val="22"/>
        </w:rPr>
        <w:tab/>
      </w:r>
    </w:p>
    <w:p w14:paraId="166796EA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nr rachunku bankowego</w:t>
      </w:r>
      <w:r w:rsidRPr="005B703E">
        <w:rPr>
          <w:rFonts w:ascii="Times New Roman" w:eastAsia="Calibri" w:hAnsi="Times New Roman" w:cs="Times New Roman"/>
          <w:sz w:val="22"/>
          <w:szCs w:val="22"/>
        </w:rPr>
        <w:tab/>
        <w:t>...</w:t>
      </w:r>
    </w:p>
    <w:p w14:paraId="1F1553A5" w14:textId="77777777" w:rsidR="005110A4" w:rsidRPr="005B703E" w:rsidRDefault="005110A4" w:rsidP="005B703E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036A31B" w14:textId="2663F5CE" w:rsidR="005110A4" w:rsidRPr="005B703E" w:rsidRDefault="005110A4" w:rsidP="005B703E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  Odpowiadając na </w:t>
      </w:r>
      <w:r w:rsidR="000C7BE9">
        <w:rPr>
          <w:rFonts w:ascii="Times New Roman" w:eastAsia="Calibri" w:hAnsi="Times New Roman" w:cs="Times New Roman"/>
          <w:sz w:val="22"/>
          <w:szCs w:val="22"/>
        </w:rPr>
        <w:t>Z</w:t>
      </w: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apytanie ofertowe p/n: </w:t>
      </w:r>
    </w:p>
    <w:p w14:paraId="1B1C0533" w14:textId="77777777" w:rsidR="005110A4" w:rsidRPr="005B703E" w:rsidRDefault="005110A4" w:rsidP="005B703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2"/>
          <w:szCs w:val="22"/>
        </w:rPr>
      </w:pPr>
    </w:p>
    <w:p w14:paraId="0153007D" w14:textId="77777777" w:rsidR="00533AD2" w:rsidRPr="005B703E" w:rsidRDefault="00533AD2" w:rsidP="00533AD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2"/>
          <w:szCs w:val="22"/>
          <w:lang w:eastAsia="pl-PL"/>
        </w:rPr>
      </w:pPr>
      <w:r w:rsidRPr="00B558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,,Wymiana 7 bram 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dwuskrzydłowych </w:t>
      </w:r>
      <w:r w:rsidRPr="00B558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na bramy przemysłowe dwuskrzydłowe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                                     w</w:t>
      </w:r>
      <w:r w:rsidRPr="00B558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pomieszczenia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ch</w:t>
      </w:r>
      <w:r w:rsidRPr="00B558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B558F7">
        <w:rPr>
          <w:rFonts w:ascii="Times New Roman" w:eastAsia="Calibri" w:hAnsi="Times New Roman" w:cs="Times New Roman"/>
          <w:b/>
          <w:sz w:val="22"/>
          <w:szCs w:val="22"/>
        </w:rPr>
        <w:t>Hali napraw bieżących i Hali napraw głównych znajdujących</w:t>
      </w:r>
      <w:r w:rsidRPr="00B558F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się w budynku Stacji Obsługi zlokalizowanej na terenie bazy PKS POLONUS w Nowym Dworze Mazowieckim,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B558F7">
        <w:rPr>
          <w:rFonts w:ascii="Times New Roman" w:eastAsia="Calibri" w:hAnsi="Times New Roman" w:cs="Times New Roman"/>
          <w:b/>
          <w:bCs/>
          <w:sz w:val="22"/>
          <w:szCs w:val="22"/>
        </w:rPr>
        <w:t>ul. Gen. J. P. Morawicza 3”</w:t>
      </w:r>
    </w:p>
    <w:p w14:paraId="29D0216F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spacing w:val="-1"/>
          <w:sz w:val="22"/>
          <w:szCs w:val="22"/>
          <w:u w:val="single"/>
        </w:rPr>
      </w:pPr>
    </w:p>
    <w:p w14:paraId="309F6B61" w14:textId="4DBD3D72" w:rsidR="005110A4" w:rsidRPr="00533AD2" w:rsidRDefault="005110A4">
      <w:pPr>
        <w:pStyle w:val="Akapitzlist"/>
        <w:widowControl w:val="0"/>
        <w:numPr>
          <w:ilvl w:val="0"/>
          <w:numId w:val="4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120" w:line="276" w:lineRule="auto"/>
        <w:rPr>
          <w:rFonts w:eastAsia="Calibri" w:cs="Times New Roman"/>
          <w:b/>
          <w:spacing w:val="-1"/>
          <w:sz w:val="22"/>
          <w:szCs w:val="22"/>
          <w:u w:val="single"/>
        </w:rPr>
      </w:pPr>
      <w:r w:rsidRPr="00533AD2">
        <w:rPr>
          <w:rFonts w:eastAsia="Calibri" w:cs="Times New Roman"/>
          <w:b/>
          <w:spacing w:val="-1"/>
          <w:sz w:val="22"/>
          <w:szCs w:val="22"/>
          <w:u w:val="single"/>
        </w:rPr>
        <w:t xml:space="preserve">Oferuję cenę za wykonanie </w:t>
      </w:r>
      <w:r w:rsidR="000C7BE9" w:rsidRPr="00533AD2">
        <w:rPr>
          <w:rFonts w:eastAsia="Calibri" w:cs="Times New Roman"/>
          <w:b/>
          <w:spacing w:val="-1"/>
          <w:sz w:val="22"/>
          <w:szCs w:val="22"/>
          <w:u w:val="single"/>
        </w:rPr>
        <w:t xml:space="preserve">całości </w:t>
      </w:r>
      <w:r w:rsidRPr="00533AD2">
        <w:rPr>
          <w:rFonts w:eastAsia="Calibri" w:cs="Times New Roman"/>
          <w:b/>
          <w:spacing w:val="-1"/>
          <w:sz w:val="22"/>
          <w:szCs w:val="22"/>
          <w:u w:val="single"/>
        </w:rPr>
        <w:t>przedmiotu zamówienia:</w:t>
      </w:r>
    </w:p>
    <w:p w14:paraId="6EE729B9" w14:textId="77777777" w:rsidR="005110A4" w:rsidRPr="005B703E" w:rsidRDefault="005110A4" w:rsidP="005B703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</w:pPr>
    </w:p>
    <w:p w14:paraId="353894F8" w14:textId="77777777" w:rsidR="005110A4" w:rsidRPr="005B703E" w:rsidRDefault="005110A4" w:rsidP="005B703E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pacing w:val="-2"/>
          <w:sz w:val="22"/>
          <w:szCs w:val="22"/>
        </w:rPr>
        <w:t>Cena netto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pacing w:val="-1"/>
          <w:sz w:val="22"/>
          <w:szCs w:val="22"/>
        </w:rPr>
        <w:t>zł (słownie złotych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>)</w:t>
      </w:r>
    </w:p>
    <w:p w14:paraId="56B7C42F" w14:textId="77777777" w:rsidR="005110A4" w:rsidRPr="005B703E" w:rsidRDefault="005110A4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pacing w:val="-3"/>
          <w:sz w:val="22"/>
          <w:szCs w:val="22"/>
        </w:rPr>
        <w:t>Podatek VAT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pacing w:val="-1"/>
          <w:sz w:val="22"/>
          <w:szCs w:val="22"/>
        </w:rPr>
        <w:t>zł (słownie złotych)</w:t>
      </w:r>
    </w:p>
    <w:p w14:paraId="62EE33F6" w14:textId="77777777" w:rsidR="005110A4" w:rsidRDefault="005110A4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pacing w:val="-2"/>
          <w:sz w:val="22"/>
          <w:szCs w:val="22"/>
        </w:rPr>
        <w:t>Cena brutto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pacing w:val="-1"/>
          <w:sz w:val="22"/>
          <w:szCs w:val="22"/>
        </w:rPr>
        <w:t>zł (słownie złotych)</w:t>
      </w:r>
    </w:p>
    <w:p w14:paraId="2736DC7F" w14:textId="77777777" w:rsidR="000C7BE9" w:rsidRDefault="000C7BE9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</w:p>
    <w:p w14:paraId="1D6CDB5C" w14:textId="77777777" w:rsidR="000C7BE9" w:rsidRDefault="000C7BE9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</w:p>
    <w:p w14:paraId="7F747AA4" w14:textId="77777777" w:rsidR="00451B04" w:rsidRDefault="00451B04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</w:pPr>
    </w:p>
    <w:p w14:paraId="5D6F328E" w14:textId="77777777" w:rsidR="00E91D02" w:rsidRDefault="00E91D02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</w:pPr>
    </w:p>
    <w:p w14:paraId="1F955850" w14:textId="13AFE19E" w:rsidR="000C7BE9" w:rsidRPr="000C7BE9" w:rsidRDefault="000C7BE9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</w:pPr>
      <w:r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>w</w:t>
      </w:r>
      <w:r w:rsidR="00451B04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 xml:space="preserve"> </w:t>
      </w:r>
      <w:r w:rsidRPr="000C7BE9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 xml:space="preserve"> tym</w:t>
      </w:r>
      <w:r w:rsidR="00451B04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 xml:space="preserve"> cena jednostkowa za </w:t>
      </w:r>
      <w:r w:rsidR="00533AD2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>dostawę i wymianę</w:t>
      </w:r>
      <w:r w:rsidR="00451B04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 xml:space="preserve"> 1 </w:t>
      </w:r>
      <w:r w:rsidR="00533AD2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 xml:space="preserve">szt. </w:t>
      </w:r>
      <w:r w:rsidR="00451B04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>bramy</w:t>
      </w:r>
      <w:r w:rsidR="00533AD2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 xml:space="preserve"> dwuskrzydłowej</w:t>
      </w:r>
      <w:r w:rsidRPr="000C7BE9">
        <w:rPr>
          <w:rFonts w:ascii="Times New Roman" w:eastAsia="Calibri" w:hAnsi="Times New Roman" w:cs="Times New Roman"/>
          <w:b/>
          <w:spacing w:val="-1"/>
          <w:sz w:val="22"/>
          <w:szCs w:val="22"/>
          <w:u w:val="single"/>
        </w:rPr>
        <w:t>:</w:t>
      </w:r>
    </w:p>
    <w:p w14:paraId="54BA7037" w14:textId="77777777" w:rsidR="000C7BE9" w:rsidRDefault="000C7BE9" w:rsidP="005B703E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</w:p>
    <w:p w14:paraId="3A89C9E2" w14:textId="77777777" w:rsidR="000C7BE9" w:rsidRPr="005B703E" w:rsidRDefault="000C7BE9" w:rsidP="000C7BE9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pacing w:val="-2"/>
          <w:sz w:val="22"/>
          <w:szCs w:val="22"/>
        </w:rPr>
        <w:t>Cena netto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pacing w:val="-1"/>
          <w:sz w:val="22"/>
          <w:szCs w:val="22"/>
        </w:rPr>
        <w:t>zł (słownie złotych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>)</w:t>
      </w:r>
    </w:p>
    <w:p w14:paraId="5312AF9A" w14:textId="77777777" w:rsidR="000C7BE9" w:rsidRPr="005B703E" w:rsidRDefault="000C7BE9" w:rsidP="000C7BE9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pacing w:val="-3"/>
          <w:sz w:val="22"/>
          <w:szCs w:val="22"/>
        </w:rPr>
        <w:t>Podatek VAT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pacing w:val="-1"/>
          <w:sz w:val="22"/>
          <w:szCs w:val="22"/>
        </w:rPr>
        <w:t>zł (słownie złotych)</w:t>
      </w:r>
    </w:p>
    <w:p w14:paraId="0EE7923F" w14:textId="77777777" w:rsidR="000C7BE9" w:rsidRDefault="000C7BE9" w:rsidP="000C7BE9">
      <w:pPr>
        <w:widowControl w:val="0"/>
        <w:shd w:val="clear" w:color="auto" w:fill="FFFFFF"/>
        <w:tabs>
          <w:tab w:val="left" w:leader="dot" w:pos="3605"/>
          <w:tab w:val="left" w:leader="dot" w:pos="8995"/>
        </w:tabs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  <w:r w:rsidRPr="005B703E">
        <w:rPr>
          <w:rFonts w:ascii="Times New Roman" w:eastAsia="Calibri" w:hAnsi="Times New Roman" w:cs="Times New Roman"/>
          <w:b/>
          <w:spacing w:val="-2"/>
          <w:sz w:val="22"/>
          <w:szCs w:val="22"/>
        </w:rPr>
        <w:t>Cena brutto</w:t>
      </w:r>
      <w:r w:rsidRPr="005B703E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5B703E">
        <w:rPr>
          <w:rFonts w:ascii="Times New Roman" w:eastAsia="Calibri" w:hAnsi="Times New Roman" w:cs="Times New Roman"/>
          <w:b/>
          <w:spacing w:val="-1"/>
          <w:sz w:val="22"/>
          <w:szCs w:val="22"/>
        </w:rPr>
        <w:t>zł (słownie złotych)</w:t>
      </w:r>
    </w:p>
    <w:p w14:paraId="674C4BFE" w14:textId="77777777" w:rsidR="005110A4" w:rsidRPr="005B703E" w:rsidRDefault="005110A4" w:rsidP="005B703E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982" w:firstLine="567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750C3120" w14:textId="08495F54" w:rsidR="005110A4" w:rsidRPr="005B703E" w:rsidRDefault="005110A4">
      <w:pPr>
        <w:numPr>
          <w:ilvl w:val="0"/>
          <w:numId w:val="4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Oświadczam</w:t>
      </w:r>
      <w:r w:rsidR="00533AD2">
        <w:rPr>
          <w:rFonts w:ascii="Times New Roman" w:eastAsia="Calibri" w:hAnsi="Times New Roman" w:cs="Times New Roman"/>
          <w:sz w:val="22"/>
          <w:szCs w:val="22"/>
        </w:rPr>
        <w:t>y</w:t>
      </w:r>
      <w:r w:rsidRPr="005B703E">
        <w:rPr>
          <w:rFonts w:ascii="Times New Roman" w:eastAsia="Calibri" w:hAnsi="Times New Roman" w:cs="Times New Roman"/>
          <w:sz w:val="22"/>
          <w:szCs w:val="22"/>
        </w:rPr>
        <w:t>, że cena zawiera prawidłowo naliczony podatek VAT zgodnie z obowiązującymi przepisami.</w:t>
      </w:r>
    </w:p>
    <w:p w14:paraId="6FC5A15E" w14:textId="77777777" w:rsidR="00B430F0" w:rsidRDefault="00B430F0" w:rsidP="005B703E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6387EB9" w14:textId="7E5C3ABD" w:rsidR="00533AD2" w:rsidRPr="00533AD2" w:rsidRDefault="00533AD2">
      <w:pPr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val="x-none" w:eastAsia="hi-IN" w:bidi="hi-IN"/>
        </w:rPr>
      </w:pPr>
      <w:r w:rsidRPr="00533AD2"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val="x-none" w:eastAsia="hi-IN" w:bidi="hi-IN"/>
        </w:rPr>
        <w:t xml:space="preserve">Oferujemy wykonanie zamówienia w terminie: </w:t>
      </w:r>
      <w:r w:rsidRPr="00533AD2"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eastAsia="hi-IN" w:bidi="hi-IN"/>
        </w:rPr>
        <w:t xml:space="preserve">………………………dni kalendarzowych, </w:t>
      </w:r>
      <w:r w:rsidRPr="00533AD2"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eastAsia="hi-IN" w:bidi="hi-IN"/>
        </w:rPr>
        <w:br/>
        <w:t>w okresie od …………………………… do ………………………….</w:t>
      </w:r>
      <w:r w:rsidRPr="00533AD2"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val="x-none" w:eastAsia="hi-IN" w:bidi="hi-IN"/>
        </w:rPr>
        <w:t>.</w:t>
      </w:r>
      <w:r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val="x-none" w:eastAsia="hi-IN" w:bidi="hi-IN"/>
        </w:rPr>
        <w:t xml:space="preserve">, jednak nie później niż </w:t>
      </w:r>
      <w:r w:rsidR="00EA3DF9"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val="x-none" w:eastAsia="hi-IN" w:bidi="hi-IN"/>
        </w:rPr>
        <w:t xml:space="preserve">              </w:t>
      </w:r>
      <w:r>
        <w:rPr>
          <w:rFonts w:ascii="Times New Roman" w:eastAsia="Lucida Sans Unicode" w:hAnsi="Times New Roman" w:cs="Times New Roman"/>
          <w:b/>
          <w:bCs/>
          <w:kern w:val="1"/>
          <w:sz w:val="22"/>
          <w:szCs w:val="22"/>
          <w:lang w:val="x-none" w:eastAsia="hi-IN" w:bidi="hi-IN"/>
        </w:rPr>
        <w:t>do dnia 31 lipca 2026 r.</w:t>
      </w:r>
    </w:p>
    <w:p w14:paraId="7C78B2A0" w14:textId="77777777" w:rsidR="00533AD2" w:rsidRDefault="00533AD2" w:rsidP="00533AD2">
      <w:pPr>
        <w:pStyle w:val="Akapitzlist"/>
        <w:rPr>
          <w:rFonts w:eastAsia="Calibri" w:cs="Times New Roman"/>
          <w:sz w:val="22"/>
          <w:szCs w:val="22"/>
        </w:rPr>
      </w:pPr>
    </w:p>
    <w:p w14:paraId="6F15142C" w14:textId="7B0C819E" w:rsidR="005110A4" w:rsidRPr="000C7BE9" w:rsidRDefault="005110A4">
      <w:pPr>
        <w:numPr>
          <w:ilvl w:val="0"/>
          <w:numId w:val="48"/>
        </w:numPr>
        <w:shd w:val="clear" w:color="auto" w:fill="FFFFFF"/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C7BE9">
        <w:rPr>
          <w:rFonts w:ascii="Times New Roman" w:eastAsia="Calibri" w:hAnsi="Times New Roman" w:cs="Times New Roman"/>
          <w:sz w:val="22"/>
          <w:szCs w:val="22"/>
        </w:rPr>
        <w:t xml:space="preserve">Model/Typ i parametry bram, które zamierzam dostarczyć i zamontować w </w:t>
      </w:r>
      <w:r w:rsidRPr="000C7BE9">
        <w:rPr>
          <w:rFonts w:ascii="Times New Roman" w:eastAsia="Calibri" w:hAnsi="Times New Roman" w:cs="Times New Roman"/>
          <w:bCs/>
          <w:spacing w:val="-8"/>
          <w:sz w:val="22"/>
          <w:szCs w:val="22"/>
        </w:rPr>
        <w:t xml:space="preserve">pomieszczeniu </w:t>
      </w:r>
      <w:r w:rsidR="00790336">
        <w:rPr>
          <w:rFonts w:ascii="Times New Roman" w:eastAsia="Calibri" w:hAnsi="Times New Roman" w:cs="Times New Roman"/>
          <w:bCs/>
          <w:spacing w:val="-8"/>
          <w:sz w:val="22"/>
          <w:szCs w:val="22"/>
        </w:rPr>
        <w:t>H</w:t>
      </w:r>
      <w:r w:rsidR="000C7BE9">
        <w:rPr>
          <w:rFonts w:ascii="Times New Roman" w:eastAsia="Calibri" w:hAnsi="Times New Roman" w:cs="Times New Roman"/>
          <w:bCs/>
          <w:spacing w:val="-8"/>
          <w:sz w:val="22"/>
          <w:szCs w:val="22"/>
        </w:rPr>
        <w:t xml:space="preserve">ali napraw bieżących i </w:t>
      </w:r>
      <w:r w:rsidR="00790336">
        <w:rPr>
          <w:rFonts w:ascii="Times New Roman" w:eastAsia="Calibri" w:hAnsi="Times New Roman" w:cs="Times New Roman"/>
          <w:bCs/>
          <w:spacing w:val="-8"/>
          <w:sz w:val="22"/>
          <w:szCs w:val="22"/>
        </w:rPr>
        <w:t>H</w:t>
      </w:r>
      <w:r w:rsidR="000C7BE9">
        <w:rPr>
          <w:rFonts w:ascii="Times New Roman" w:eastAsia="Calibri" w:hAnsi="Times New Roman" w:cs="Times New Roman"/>
          <w:bCs/>
          <w:spacing w:val="-8"/>
          <w:sz w:val="22"/>
          <w:szCs w:val="22"/>
        </w:rPr>
        <w:t>ali napraw głównych:</w:t>
      </w:r>
    </w:p>
    <w:p w14:paraId="16B3E0D6" w14:textId="77777777" w:rsidR="005110A4" w:rsidRPr="005B703E" w:rsidRDefault="005110A4" w:rsidP="005B703E">
      <w:pPr>
        <w:shd w:val="clear" w:color="auto" w:fill="FFFFFF"/>
        <w:tabs>
          <w:tab w:val="left" w:leader="dot" w:pos="7522"/>
        </w:tabs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………………………………....................................................................................................................</w:t>
      </w:r>
    </w:p>
    <w:p w14:paraId="0DC5272B" w14:textId="77777777" w:rsidR="005110A4" w:rsidRPr="005B703E" w:rsidRDefault="005110A4" w:rsidP="005B703E">
      <w:pPr>
        <w:shd w:val="clear" w:color="auto" w:fill="FFFFFF"/>
        <w:tabs>
          <w:tab w:val="left" w:leader="dot" w:pos="7522"/>
        </w:tabs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5F7C63A7" w14:textId="77777777" w:rsidR="005110A4" w:rsidRDefault="005110A4" w:rsidP="005B703E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3955D4D4" w14:textId="77777777" w:rsidR="000C7BE9" w:rsidRPr="005B703E" w:rsidRDefault="000C7BE9" w:rsidP="000C7BE9">
      <w:pPr>
        <w:shd w:val="clear" w:color="auto" w:fill="FFFFFF"/>
        <w:tabs>
          <w:tab w:val="left" w:leader="dot" w:pos="7522"/>
        </w:tabs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………………………………....................................................................................................................</w:t>
      </w:r>
    </w:p>
    <w:p w14:paraId="2CD2A135" w14:textId="77777777" w:rsidR="000C7BE9" w:rsidRPr="005B703E" w:rsidRDefault="000C7BE9" w:rsidP="000C7BE9">
      <w:pPr>
        <w:shd w:val="clear" w:color="auto" w:fill="FFFFFF"/>
        <w:tabs>
          <w:tab w:val="left" w:leader="dot" w:pos="7522"/>
        </w:tabs>
        <w:spacing w:after="12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77F4014" w14:textId="77777777" w:rsidR="000C7BE9" w:rsidRPr="005B703E" w:rsidRDefault="000C7BE9" w:rsidP="000C7BE9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7CDF3B5" w14:textId="77777777" w:rsidR="000C7BE9" w:rsidRPr="005B703E" w:rsidRDefault="000C7BE9" w:rsidP="005B703E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2A7556A" w14:textId="77777777" w:rsidR="005110A4" w:rsidRPr="005B703E" w:rsidRDefault="005110A4">
      <w:pPr>
        <w:numPr>
          <w:ilvl w:val="0"/>
          <w:numId w:val="4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Oświadczam, że zapoznałem się z opisem przedmiotu zamówienia i nie wnoszę do niego zastrzeżeń. </w:t>
      </w:r>
    </w:p>
    <w:p w14:paraId="05301301" w14:textId="2FB7B71A" w:rsidR="005110A4" w:rsidRDefault="005110A4">
      <w:pPr>
        <w:numPr>
          <w:ilvl w:val="0"/>
          <w:numId w:val="4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Zobowiązuje się wykonać przedmiot zamówienia zgodnie z zapisami </w:t>
      </w:r>
      <w:r w:rsidR="00EA3DF9">
        <w:rPr>
          <w:rFonts w:ascii="Times New Roman" w:eastAsia="Calibri" w:hAnsi="Times New Roman" w:cs="Times New Roman"/>
          <w:sz w:val="22"/>
          <w:szCs w:val="22"/>
        </w:rPr>
        <w:t>Z</w:t>
      </w: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apytania ofertowego oraz złożoną przez siebie ofertą. </w:t>
      </w:r>
    </w:p>
    <w:p w14:paraId="0B969A16" w14:textId="77777777" w:rsidR="00EA3DF9" w:rsidRPr="005B703E" w:rsidRDefault="00EA3DF9" w:rsidP="00EA3DF9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055C364" w14:textId="77777777" w:rsidR="005110A4" w:rsidRPr="005B703E" w:rsidRDefault="005110A4">
      <w:pPr>
        <w:numPr>
          <w:ilvl w:val="0"/>
          <w:numId w:val="4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Załącznikami do niniejszego formularza oferty stanowiącymi integralną część oferty są:</w:t>
      </w:r>
    </w:p>
    <w:p w14:paraId="15358562" w14:textId="77777777" w:rsidR="005110A4" w:rsidRPr="005B703E" w:rsidRDefault="005110A4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414AC0F7" w14:textId="77777777" w:rsidR="005110A4" w:rsidRPr="005B703E" w:rsidRDefault="005110A4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BD99EB1" w14:textId="77777777" w:rsidR="005110A4" w:rsidRDefault="005110A4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763B7ED9" w14:textId="77777777" w:rsidR="000C7BE9" w:rsidRPr="005B703E" w:rsidRDefault="000C7BE9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37E4231" w14:textId="77777777" w:rsidR="000C7BE9" w:rsidRPr="005B703E" w:rsidRDefault="000C7BE9">
      <w:pPr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B703E">
        <w:rPr>
          <w:rFonts w:ascii="Times New Roman" w:eastAsia="Calibri" w:hAnsi="Times New Roman" w:cs="Times New Roman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7DBE3946" w14:textId="77777777" w:rsidR="000C7BE9" w:rsidRPr="005B703E" w:rsidRDefault="000C7BE9" w:rsidP="000C7BE9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856B952" w14:textId="77777777" w:rsidR="005110A4" w:rsidRPr="005B703E" w:rsidRDefault="005110A4" w:rsidP="005B703E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21048F7" w14:textId="77777777" w:rsidR="005110A4" w:rsidRPr="005B703E" w:rsidRDefault="005110A4" w:rsidP="005B703E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3BB8D36" w14:textId="77777777" w:rsidR="005110A4" w:rsidRPr="005110A4" w:rsidRDefault="005110A4" w:rsidP="005110A4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D252450" w14:textId="77777777" w:rsidR="005110A4" w:rsidRPr="005110A4" w:rsidRDefault="005110A4" w:rsidP="005110A4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4EEE6C8" w14:textId="77777777" w:rsidR="005110A4" w:rsidRPr="005110A4" w:rsidRDefault="005110A4" w:rsidP="005110A4">
      <w:pPr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10A4">
        <w:rPr>
          <w:rFonts w:ascii="Times New Roman" w:eastAsia="Calibri" w:hAnsi="Times New Roman" w:cs="Times New Roman"/>
          <w:sz w:val="18"/>
          <w:szCs w:val="18"/>
        </w:rPr>
        <w:t xml:space="preserve">.................................., dnia .......................                                                                       .................................................. </w:t>
      </w:r>
    </w:p>
    <w:p w14:paraId="6C1858B3" w14:textId="77777777" w:rsidR="005110A4" w:rsidRPr="005110A4" w:rsidRDefault="005110A4" w:rsidP="005110A4">
      <w:pPr>
        <w:spacing w:line="276" w:lineRule="auto"/>
        <w:ind w:left="720"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110A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(pieczęć i podpis Wykonawcy</w:t>
      </w:r>
    </w:p>
    <w:p w14:paraId="7D0FC741" w14:textId="77777777" w:rsidR="005110A4" w:rsidRPr="005110A4" w:rsidRDefault="005110A4" w:rsidP="005110A4">
      <w:pPr>
        <w:spacing w:line="276" w:lineRule="auto"/>
        <w:ind w:left="720"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110A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lub osoby uprawnionej)</w:t>
      </w:r>
    </w:p>
    <w:p w14:paraId="615C0F1C" w14:textId="77777777" w:rsidR="005110A4" w:rsidRPr="005110A4" w:rsidRDefault="005110A4" w:rsidP="005110A4">
      <w:pPr>
        <w:spacing w:line="276" w:lineRule="auto"/>
        <w:ind w:left="426"/>
        <w:jc w:val="both"/>
        <w:rPr>
          <w:rFonts w:ascii="Times New Roman" w:eastAsia="Calibri" w:hAnsi="Times New Roman" w:cs="Times New Roman"/>
          <w:b/>
          <w:iCs/>
          <w:sz w:val="22"/>
          <w:szCs w:val="22"/>
        </w:rPr>
      </w:pPr>
    </w:p>
    <w:p w14:paraId="23BC80D0" w14:textId="77777777" w:rsidR="005110A4" w:rsidRPr="005110A4" w:rsidRDefault="005110A4" w:rsidP="005110A4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1A664A9" w14:textId="77777777" w:rsidR="005110A4" w:rsidRPr="005110A4" w:rsidRDefault="005110A4" w:rsidP="005110A4">
      <w:pPr>
        <w:spacing w:line="276" w:lineRule="auto"/>
        <w:ind w:left="720"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sectPr w:rsidR="005110A4" w:rsidRPr="005110A4" w:rsidSect="00116114">
      <w:headerReference w:type="even" r:id="rId10"/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D38F4" w14:textId="77777777" w:rsidR="004A5B56" w:rsidRDefault="004A5B56" w:rsidP="00500F60">
      <w:r>
        <w:separator/>
      </w:r>
    </w:p>
  </w:endnote>
  <w:endnote w:type="continuationSeparator" w:id="0">
    <w:p w14:paraId="64058886" w14:textId="77777777" w:rsidR="004A5B56" w:rsidRDefault="004A5B56" w:rsidP="0050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30866" w14:textId="77777777" w:rsidR="004A5B56" w:rsidRDefault="004A5B56" w:rsidP="00500F60">
      <w:r>
        <w:separator/>
      </w:r>
    </w:p>
  </w:footnote>
  <w:footnote w:type="continuationSeparator" w:id="0">
    <w:p w14:paraId="7E124449" w14:textId="77777777" w:rsidR="004A5B56" w:rsidRDefault="004A5B56" w:rsidP="0050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625E0" w14:textId="77777777" w:rsidR="00500F60" w:rsidRDefault="004A5B56">
    <w:pPr>
      <w:pStyle w:val="Nagwek"/>
    </w:pPr>
    <w:r>
      <w:rPr>
        <w:noProof/>
      </w:rPr>
      <w:pict w14:anchorId="0900D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7" o:spid="_x0000_s2051" type="#_x0000_t75" alt="/Users/pawelwasilewskimacbook/Desktop/papier firmowy new_Obszar roboczy 1.png" style="position:absolute;margin-left:0;margin-top:0;width:595.65pt;height:841.9pt;z-index:-251653120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7A4B5" w14:textId="77777777" w:rsidR="00500F60" w:rsidRDefault="005379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0620752" wp14:editId="4BBF8019">
          <wp:simplePos x="0" y="0"/>
          <wp:positionH relativeFrom="column">
            <wp:posOffset>4827761</wp:posOffset>
          </wp:positionH>
          <wp:positionV relativeFrom="paragraph">
            <wp:posOffset>-234147</wp:posOffset>
          </wp:positionV>
          <wp:extent cx="1402715" cy="991870"/>
          <wp:effectExtent l="0" t="0" r="0" b="0"/>
          <wp:wrapThrough wrapText="bothSides">
            <wp:wrapPolygon edited="0">
              <wp:start x="4107" y="0"/>
              <wp:lineTo x="2640" y="1659"/>
              <wp:lineTo x="1760" y="4563"/>
              <wp:lineTo x="1467" y="14935"/>
              <wp:lineTo x="4400" y="18668"/>
              <wp:lineTo x="18774" y="18668"/>
              <wp:lineTo x="19361" y="14105"/>
              <wp:lineTo x="18774" y="6223"/>
              <wp:lineTo x="15547" y="1245"/>
              <wp:lineTo x="14374" y="0"/>
              <wp:lineTo x="4107" y="0"/>
            </wp:wrapPolygon>
          </wp:wrapThrough>
          <wp:docPr id="178425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5556" name="Obraz 178425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71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B56">
      <w:rPr>
        <w:noProof/>
      </w:rPr>
      <w:pict w14:anchorId="0CA21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8" o:spid="_x0000_s2050" type="#_x0000_t75" alt="/Users/pawelwasilewskimacbook/Desktop/papier firmowy new_Obszar roboczy 1.png" style="position:absolute;margin-left:0;margin-top:0;width:595.65pt;height:841.9pt;z-index:-251650048;mso-wrap-edited:f;mso-position-horizontal:center;mso-position-horizontal-relative:margin;mso-position-vertical:center;mso-position-vertical-relative:margin" o:allowincell="f">
          <v:imagedata r:id="rId2" o:title="papier firmowy new_Obszar roboczy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AAEA8" w14:textId="77777777" w:rsidR="00500F60" w:rsidRDefault="004A5B56">
    <w:pPr>
      <w:pStyle w:val="Nagwek"/>
    </w:pPr>
    <w:r>
      <w:rPr>
        <w:noProof/>
      </w:rPr>
      <w:pict w14:anchorId="4191B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6" o:spid="_x0000_s2049" type="#_x0000_t75" alt="/Users/pawelwasilewskimacbook/Desktop/papier firmowy new_Obszar roboczy 1.png" style="position:absolute;margin-left:0;margin-top:0;width:595.65pt;height:841.9pt;z-index:-251656192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8"/>
    <w:multiLevelType w:val="multilevel"/>
    <w:tmpl w:val="B9268FA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10A78A8"/>
    <w:multiLevelType w:val="hybridMultilevel"/>
    <w:tmpl w:val="E83277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C61C3"/>
    <w:multiLevelType w:val="hybridMultilevel"/>
    <w:tmpl w:val="AF643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42A2F"/>
    <w:multiLevelType w:val="hybridMultilevel"/>
    <w:tmpl w:val="15D00CAA"/>
    <w:lvl w:ilvl="0" w:tplc="8CA0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05DB1"/>
    <w:multiLevelType w:val="hybridMultilevel"/>
    <w:tmpl w:val="22100BF2"/>
    <w:lvl w:ilvl="0" w:tplc="BEC060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C320C"/>
    <w:multiLevelType w:val="hybridMultilevel"/>
    <w:tmpl w:val="C4FA247A"/>
    <w:name w:val="WW8Num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046BFF"/>
    <w:multiLevelType w:val="hybridMultilevel"/>
    <w:tmpl w:val="A7A059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B1C2EF7"/>
    <w:multiLevelType w:val="hybridMultilevel"/>
    <w:tmpl w:val="2BF6F0B0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0F1F1C"/>
    <w:multiLevelType w:val="hybridMultilevel"/>
    <w:tmpl w:val="457CF99C"/>
    <w:lvl w:ilvl="0" w:tplc="60C28252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14CD5"/>
    <w:multiLevelType w:val="multilevel"/>
    <w:tmpl w:val="730CF740"/>
    <w:name w:val="WW8Num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1E33478C"/>
    <w:multiLevelType w:val="hybridMultilevel"/>
    <w:tmpl w:val="5F023896"/>
    <w:lvl w:ilvl="0" w:tplc="B004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EA079E"/>
    <w:multiLevelType w:val="hybridMultilevel"/>
    <w:tmpl w:val="F02C5E82"/>
    <w:lvl w:ilvl="0" w:tplc="653C2724">
      <w:start w:val="5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13475"/>
    <w:multiLevelType w:val="hybridMultilevel"/>
    <w:tmpl w:val="044EA25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71C1191"/>
    <w:multiLevelType w:val="hybridMultilevel"/>
    <w:tmpl w:val="27987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3600E8"/>
    <w:multiLevelType w:val="hybridMultilevel"/>
    <w:tmpl w:val="C324F3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2B5B61"/>
    <w:multiLevelType w:val="hybridMultilevel"/>
    <w:tmpl w:val="FA94C990"/>
    <w:lvl w:ilvl="0" w:tplc="257E9A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D66CC7"/>
    <w:multiLevelType w:val="hybridMultilevel"/>
    <w:tmpl w:val="D7CE8A8E"/>
    <w:lvl w:ilvl="0" w:tplc="8720499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B4CFA"/>
    <w:multiLevelType w:val="hybridMultilevel"/>
    <w:tmpl w:val="E14800F4"/>
    <w:lvl w:ilvl="0" w:tplc="E57C545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426ED3"/>
    <w:multiLevelType w:val="hybridMultilevel"/>
    <w:tmpl w:val="F2B24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E5C0A"/>
    <w:multiLevelType w:val="hybridMultilevel"/>
    <w:tmpl w:val="6C50CA7A"/>
    <w:lvl w:ilvl="0" w:tplc="F7F07C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334706"/>
    <w:multiLevelType w:val="hybridMultilevel"/>
    <w:tmpl w:val="7540B6E2"/>
    <w:lvl w:ilvl="0" w:tplc="313AE794">
      <w:start w:val="2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A56B83"/>
    <w:multiLevelType w:val="hybridMultilevel"/>
    <w:tmpl w:val="BF3E45E6"/>
    <w:lvl w:ilvl="0" w:tplc="EC58B27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103759"/>
    <w:multiLevelType w:val="hybridMultilevel"/>
    <w:tmpl w:val="007626B8"/>
    <w:lvl w:ilvl="0" w:tplc="1BC4B24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135A96"/>
    <w:multiLevelType w:val="hybridMultilevel"/>
    <w:tmpl w:val="E00CA7EE"/>
    <w:lvl w:ilvl="0" w:tplc="BEC2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041CF"/>
    <w:multiLevelType w:val="hybridMultilevel"/>
    <w:tmpl w:val="90407BB0"/>
    <w:lvl w:ilvl="0" w:tplc="19AC5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C1F7A"/>
    <w:multiLevelType w:val="hybridMultilevel"/>
    <w:tmpl w:val="7F0C6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7972D3C"/>
    <w:multiLevelType w:val="hybridMultilevel"/>
    <w:tmpl w:val="76144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D6009B"/>
    <w:multiLevelType w:val="hybridMultilevel"/>
    <w:tmpl w:val="EDD6C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BA706A7"/>
    <w:multiLevelType w:val="multilevel"/>
    <w:tmpl w:val="78D057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>
    <w:nsid w:val="4D075CCC"/>
    <w:multiLevelType w:val="multilevel"/>
    <w:tmpl w:val="5CD276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4F5D70EC"/>
    <w:multiLevelType w:val="hybridMultilevel"/>
    <w:tmpl w:val="1BA885CA"/>
    <w:lvl w:ilvl="0" w:tplc="F6606E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8331C"/>
    <w:multiLevelType w:val="hybridMultilevel"/>
    <w:tmpl w:val="C34A6520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AD43533"/>
    <w:multiLevelType w:val="hybridMultilevel"/>
    <w:tmpl w:val="5BBE125E"/>
    <w:lvl w:ilvl="0" w:tplc="F3B4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E73CEC"/>
    <w:multiLevelType w:val="hybridMultilevel"/>
    <w:tmpl w:val="0C321AD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F40B65"/>
    <w:multiLevelType w:val="hybridMultilevel"/>
    <w:tmpl w:val="C3C85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92178D"/>
    <w:multiLevelType w:val="hybridMultilevel"/>
    <w:tmpl w:val="123E2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47E55"/>
    <w:multiLevelType w:val="hybridMultilevel"/>
    <w:tmpl w:val="A880C702"/>
    <w:lvl w:ilvl="0" w:tplc="CE3A20C8">
      <w:start w:val="8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63E72"/>
    <w:multiLevelType w:val="hybridMultilevel"/>
    <w:tmpl w:val="3D2AF7B4"/>
    <w:lvl w:ilvl="0" w:tplc="BC0EE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761D1C"/>
    <w:multiLevelType w:val="hybridMultilevel"/>
    <w:tmpl w:val="676C3A7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C27603"/>
    <w:multiLevelType w:val="hybridMultilevel"/>
    <w:tmpl w:val="3E302760"/>
    <w:lvl w:ilvl="0" w:tplc="C18CB30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2F2CD2"/>
    <w:multiLevelType w:val="hybridMultilevel"/>
    <w:tmpl w:val="5F2A6BC6"/>
    <w:lvl w:ilvl="0" w:tplc="7B32B9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A1590E"/>
    <w:multiLevelType w:val="hybridMultilevel"/>
    <w:tmpl w:val="CB6C8320"/>
    <w:lvl w:ilvl="0" w:tplc="FD3EDA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F21F01"/>
    <w:multiLevelType w:val="hybridMultilevel"/>
    <w:tmpl w:val="630A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242C56"/>
    <w:multiLevelType w:val="hybridMultilevel"/>
    <w:tmpl w:val="500A029C"/>
    <w:lvl w:ilvl="0" w:tplc="D0B085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C77942"/>
    <w:multiLevelType w:val="hybridMultilevel"/>
    <w:tmpl w:val="4FDC1302"/>
    <w:lvl w:ilvl="0" w:tplc="78525A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08B41D7"/>
    <w:multiLevelType w:val="hybridMultilevel"/>
    <w:tmpl w:val="291ED0A6"/>
    <w:lvl w:ilvl="0" w:tplc="A510E03A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ED6969"/>
    <w:multiLevelType w:val="hybridMultilevel"/>
    <w:tmpl w:val="713ED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3A5F94"/>
    <w:multiLevelType w:val="hybridMultilevel"/>
    <w:tmpl w:val="B8F2B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2">
    <w:nsid w:val="7642071B"/>
    <w:multiLevelType w:val="hybridMultilevel"/>
    <w:tmpl w:val="02BA0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441085"/>
    <w:multiLevelType w:val="hybridMultilevel"/>
    <w:tmpl w:val="589E0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5"/>
  </w:num>
  <w:num w:numId="4">
    <w:abstractNumId w:val="7"/>
  </w:num>
  <w:num w:numId="5">
    <w:abstractNumId w:val="50"/>
  </w:num>
  <w:num w:numId="6">
    <w:abstractNumId w:val="41"/>
  </w:num>
  <w:num w:numId="7">
    <w:abstractNumId w:val="16"/>
  </w:num>
  <w:num w:numId="8">
    <w:abstractNumId w:val="52"/>
  </w:num>
  <w:num w:numId="9">
    <w:abstractNumId w:val="29"/>
  </w:num>
  <w:num w:numId="10">
    <w:abstractNumId w:val="36"/>
  </w:num>
  <w:num w:numId="11">
    <w:abstractNumId w:val="21"/>
  </w:num>
  <w:num w:numId="12">
    <w:abstractNumId w:val="42"/>
  </w:num>
  <w:num w:numId="13">
    <w:abstractNumId w:val="6"/>
  </w:num>
  <w:num w:numId="14">
    <w:abstractNumId w:val="8"/>
  </w:num>
  <w:num w:numId="15">
    <w:abstractNumId w:val="24"/>
  </w:num>
  <w:num w:numId="16">
    <w:abstractNumId w:val="12"/>
  </w:num>
  <w:num w:numId="17">
    <w:abstractNumId w:val="15"/>
  </w:num>
  <w:num w:numId="18">
    <w:abstractNumId w:val="26"/>
  </w:num>
  <w:num w:numId="19">
    <w:abstractNumId w:val="40"/>
  </w:num>
  <w:num w:numId="20">
    <w:abstractNumId w:val="22"/>
  </w:num>
  <w:num w:numId="21">
    <w:abstractNumId w:val="5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32"/>
  </w:num>
  <w:num w:numId="28">
    <w:abstractNumId w:val="13"/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</w:num>
  <w:num w:numId="33">
    <w:abstractNumId w:val="33"/>
  </w:num>
  <w:num w:numId="34">
    <w:abstractNumId w:val="14"/>
  </w:num>
  <w:num w:numId="35">
    <w:abstractNumId w:val="31"/>
  </w:num>
  <w:num w:numId="36">
    <w:abstractNumId w:val="23"/>
  </w:num>
  <w:num w:numId="37">
    <w:abstractNumId w:val="10"/>
  </w:num>
  <w:num w:numId="38">
    <w:abstractNumId w:val="46"/>
  </w:num>
  <w:num w:numId="39">
    <w:abstractNumId w:val="19"/>
  </w:num>
  <w:num w:numId="40">
    <w:abstractNumId w:val="9"/>
  </w:num>
  <w:num w:numId="41">
    <w:abstractNumId w:val="17"/>
  </w:num>
  <w:num w:numId="42">
    <w:abstractNumId w:val="28"/>
  </w:num>
  <w:num w:numId="43">
    <w:abstractNumId w:val="37"/>
  </w:num>
  <w:num w:numId="44">
    <w:abstractNumId w:val="35"/>
  </w:num>
  <w:num w:numId="45">
    <w:abstractNumId w:val="39"/>
  </w:num>
  <w:num w:numId="46">
    <w:abstractNumId w:val="27"/>
  </w:num>
  <w:num w:numId="47">
    <w:abstractNumId w:val="20"/>
  </w:num>
  <w:num w:numId="48">
    <w:abstractNumId w:val="25"/>
  </w:num>
  <w:num w:numId="49">
    <w:abstractNumId w:val="18"/>
  </w:num>
  <w:num w:numId="50">
    <w:abstractNumId w:val="45"/>
  </w:num>
  <w:num w:numId="51">
    <w:abstractNumId w:val="49"/>
  </w:num>
  <w:num w:numId="52">
    <w:abstractNumId w:val="44"/>
  </w:num>
  <w:num w:numId="53">
    <w:abstractNumId w:val="43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60"/>
    <w:rsid w:val="00067E32"/>
    <w:rsid w:val="00093174"/>
    <w:rsid w:val="000C09FC"/>
    <w:rsid w:val="000C7BE9"/>
    <w:rsid w:val="000F0070"/>
    <w:rsid w:val="00116114"/>
    <w:rsid w:val="001236EF"/>
    <w:rsid w:val="0018136D"/>
    <w:rsid w:val="001C2DFE"/>
    <w:rsid w:val="001C6821"/>
    <w:rsid w:val="001D25B6"/>
    <w:rsid w:val="001D6636"/>
    <w:rsid w:val="001E33C2"/>
    <w:rsid w:val="001E4D0B"/>
    <w:rsid w:val="001F17D4"/>
    <w:rsid w:val="00206A3E"/>
    <w:rsid w:val="00206B50"/>
    <w:rsid w:val="00234221"/>
    <w:rsid w:val="00246E2F"/>
    <w:rsid w:val="002758DD"/>
    <w:rsid w:val="00277944"/>
    <w:rsid w:val="002A22E6"/>
    <w:rsid w:val="002D10AC"/>
    <w:rsid w:val="002F6B7E"/>
    <w:rsid w:val="00334BCE"/>
    <w:rsid w:val="00385DCD"/>
    <w:rsid w:val="00392092"/>
    <w:rsid w:val="00433832"/>
    <w:rsid w:val="00433EE3"/>
    <w:rsid w:val="00451B04"/>
    <w:rsid w:val="0046491F"/>
    <w:rsid w:val="00473060"/>
    <w:rsid w:val="0049299F"/>
    <w:rsid w:val="00493602"/>
    <w:rsid w:val="004A03F8"/>
    <w:rsid w:val="004A5B56"/>
    <w:rsid w:val="004A6D31"/>
    <w:rsid w:val="004C7387"/>
    <w:rsid w:val="004E498F"/>
    <w:rsid w:val="004E49C5"/>
    <w:rsid w:val="004E7AA5"/>
    <w:rsid w:val="004F245D"/>
    <w:rsid w:val="004F5B1E"/>
    <w:rsid w:val="004F7EF7"/>
    <w:rsid w:val="00500F60"/>
    <w:rsid w:val="00502141"/>
    <w:rsid w:val="005110A4"/>
    <w:rsid w:val="00521831"/>
    <w:rsid w:val="00533AD2"/>
    <w:rsid w:val="00537937"/>
    <w:rsid w:val="00540D7C"/>
    <w:rsid w:val="00585021"/>
    <w:rsid w:val="005A694F"/>
    <w:rsid w:val="005B4133"/>
    <w:rsid w:val="005B703E"/>
    <w:rsid w:val="005D3711"/>
    <w:rsid w:val="00626EE2"/>
    <w:rsid w:val="006409EF"/>
    <w:rsid w:val="00677039"/>
    <w:rsid w:val="00682191"/>
    <w:rsid w:val="00682676"/>
    <w:rsid w:val="006B7394"/>
    <w:rsid w:val="006C724E"/>
    <w:rsid w:val="006D14CF"/>
    <w:rsid w:val="00705D45"/>
    <w:rsid w:val="00753FA6"/>
    <w:rsid w:val="00790336"/>
    <w:rsid w:val="00814C73"/>
    <w:rsid w:val="008272AD"/>
    <w:rsid w:val="0085041F"/>
    <w:rsid w:val="008609C5"/>
    <w:rsid w:val="008842B8"/>
    <w:rsid w:val="008843A3"/>
    <w:rsid w:val="00891085"/>
    <w:rsid w:val="008921EE"/>
    <w:rsid w:val="008E69E2"/>
    <w:rsid w:val="00930201"/>
    <w:rsid w:val="00933A54"/>
    <w:rsid w:val="009515BD"/>
    <w:rsid w:val="00956DA7"/>
    <w:rsid w:val="009575EF"/>
    <w:rsid w:val="0097366F"/>
    <w:rsid w:val="009760ED"/>
    <w:rsid w:val="009F271B"/>
    <w:rsid w:val="00A205AC"/>
    <w:rsid w:val="00A471BD"/>
    <w:rsid w:val="00A5079C"/>
    <w:rsid w:val="00A91A1A"/>
    <w:rsid w:val="00A96931"/>
    <w:rsid w:val="00AA2177"/>
    <w:rsid w:val="00AB07DF"/>
    <w:rsid w:val="00AB387C"/>
    <w:rsid w:val="00AE12EA"/>
    <w:rsid w:val="00AE74F4"/>
    <w:rsid w:val="00B043F0"/>
    <w:rsid w:val="00B21780"/>
    <w:rsid w:val="00B21859"/>
    <w:rsid w:val="00B3230A"/>
    <w:rsid w:val="00B430F0"/>
    <w:rsid w:val="00B50075"/>
    <w:rsid w:val="00B52037"/>
    <w:rsid w:val="00B558F7"/>
    <w:rsid w:val="00B66315"/>
    <w:rsid w:val="00B87DFD"/>
    <w:rsid w:val="00B96ED3"/>
    <w:rsid w:val="00BD5510"/>
    <w:rsid w:val="00BE6B84"/>
    <w:rsid w:val="00C15AE0"/>
    <w:rsid w:val="00C2612F"/>
    <w:rsid w:val="00C47156"/>
    <w:rsid w:val="00C54BE0"/>
    <w:rsid w:val="00CE24D2"/>
    <w:rsid w:val="00CF67E0"/>
    <w:rsid w:val="00D2526D"/>
    <w:rsid w:val="00D50593"/>
    <w:rsid w:val="00D56334"/>
    <w:rsid w:val="00D56A0B"/>
    <w:rsid w:val="00D56DBD"/>
    <w:rsid w:val="00D66E71"/>
    <w:rsid w:val="00DC3167"/>
    <w:rsid w:val="00DE48DC"/>
    <w:rsid w:val="00E12169"/>
    <w:rsid w:val="00E14B49"/>
    <w:rsid w:val="00E158F8"/>
    <w:rsid w:val="00E17F63"/>
    <w:rsid w:val="00E506F1"/>
    <w:rsid w:val="00E55846"/>
    <w:rsid w:val="00E72564"/>
    <w:rsid w:val="00E80631"/>
    <w:rsid w:val="00E85080"/>
    <w:rsid w:val="00E91D02"/>
    <w:rsid w:val="00EA3DF9"/>
    <w:rsid w:val="00ED70CD"/>
    <w:rsid w:val="00F52E7F"/>
    <w:rsid w:val="00F56F91"/>
    <w:rsid w:val="00F87E4E"/>
    <w:rsid w:val="00FD5FA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59A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60"/>
  </w:style>
  <w:style w:type="paragraph" w:styleId="Stopka">
    <w:name w:val="footer"/>
    <w:basedOn w:val="Normalny"/>
    <w:link w:val="Stopka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60"/>
  </w:style>
  <w:style w:type="paragraph" w:styleId="Akapitzlist">
    <w:name w:val="List Paragraph"/>
    <w:aliases w:val="normalny tekst,1.Nagłówek,Numerowanie,Akapit z listą BS,sw tekst,Kolorowa lista — akcent 11,CW_Lista,wypunktowanie,zwykły tekst,List Paragraph1,BulletC,Obiekt,Odstavec,Podsis rysunku,Akapit z listą4,T_SZ_List Paragraph,L1"/>
    <w:basedOn w:val="Normalny"/>
    <w:link w:val="AkapitzlistZnak"/>
    <w:uiPriority w:val="34"/>
    <w:qFormat/>
    <w:rsid w:val="00521831"/>
    <w:pPr>
      <w:suppressAutoHyphens/>
      <w:ind w:left="720"/>
      <w:contextualSpacing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normalny tekst Znak,1.Nagłówek Znak,Numerowanie Znak,Akapit z listą BS Znak,sw tekst Znak,Kolorowa lista — akcent 11 Znak,CW_Lista Znak,wypunktowanie Znak,zwykły tekst Znak,List Paragraph1 Znak,BulletC Znak,Obiekt Znak,Odstavec Znak"/>
    <w:link w:val="Akapitzlist"/>
    <w:uiPriority w:val="34"/>
    <w:locked/>
    <w:rsid w:val="00521831"/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12169"/>
    <w:rPr>
      <w:color w:val="0563C1" w:themeColor="hyperlink"/>
      <w:u w:val="single"/>
    </w:rPr>
  </w:style>
  <w:style w:type="paragraph" w:customStyle="1" w:styleId="ProPublico">
    <w:name w:val="ProPublico"/>
    <w:rsid w:val="00234221"/>
    <w:pPr>
      <w:suppressAutoHyphens/>
      <w:spacing w:line="360" w:lineRule="auto"/>
    </w:pPr>
    <w:rPr>
      <w:rFonts w:ascii="Arial" w:eastAsia="Lucida Sans Unicode" w:hAnsi="Arial" w:cs="Mangal"/>
      <w:kern w:val="1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9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9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60"/>
  </w:style>
  <w:style w:type="paragraph" w:styleId="Stopka">
    <w:name w:val="footer"/>
    <w:basedOn w:val="Normalny"/>
    <w:link w:val="Stopka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60"/>
  </w:style>
  <w:style w:type="paragraph" w:styleId="Akapitzlist">
    <w:name w:val="List Paragraph"/>
    <w:aliases w:val="normalny tekst,1.Nagłówek,Numerowanie,Akapit z listą BS,sw tekst,Kolorowa lista — akcent 11,CW_Lista,wypunktowanie,zwykły tekst,List Paragraph1,BulletC,Obiekt,Odstavec,Podsis rysunku,Akapit z listą4,T_SZ_List Paragraph,L1"/>
    <w:basedOn w:val="Normalny"/>
    <w:link w:val="AkapitzlistZnak"/>
    <w:uiPriority w:val="34"/>
    <w:qFormat/>
    <w:rsid w:val="00521831"/>
    <w:pPr>
      <w:suppressAutoHyphens/>
      <w:ind w:left="720"/>
      <w:contextualSpacing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normalny tekst Znak,1.Nagłówek Znak,Numerowanie Znak,Akapit z listą BS Znak,sw tekst Znak,Kolorowa lista — akcent 11 Znak,CW_Lista Znak,wypunktowanie Znak,zwykły tekst Znak,List Paragraph1 Znak,BulletC Znak,Obiekt Znak,Odstavec Znak"/>
    <w:link w:val="Akapitzlist"/>
    <w:uiPriority w:val="34"/>
    <w:locked/>
    <w:rsid w:val="00521831"/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12169"/>
    <w:rPr>
      <w:color w:val="0563C1" w:themeColor="hyperlink"/>
      <w:u w:val="single"/>
    </w:rPr>
  </w:style>
  <w:style w:type="paragraph" w:customStyle="1" w:styleId="ProPublico">
    <w:name w:val="ProPublico"/>
    <w:rsid w:val="00234221"/>
    <w:pPr>
      <w:suppressAutoHyphens/>
      <w:spacing w:line="360" w:lineRule="auto"/>
    </w:pPr>
    <w:rPr>
      <w:rFonts w:ascii="Arial" w:eastAsia="Lucida Sans Unicode" w:hAnsi="Arial" w:cs="Mangal"/>
      <w:kern w:val="1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29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2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.mirzalek@pkspolonu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8DD5D-52F3-4B7F-AECA-BBC9E071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Kisiel</dc:creator>
  <cp:lastModifiedBy>Agnieszka Mikołajczyk</cp:lastModifiedBy>
  <cp:revision>2</cp:revision>
  <cp:lastPrinted>2026-06-12T07:13:00Z</cp:lastPrinted>
  <dcterms:created xsi:type="dcterms:W3CDTF">2026-06-17T04:51:00Z</dcterms:created>
  <dcterms:modified xsi:type="dcterms:W3CDTF">2026-06-17T04:51:00Z</dcterms:modified>
</cp:coreProperties>
</file>